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34BFC" w14:textId="2B257CD3" w:rsidR="00385F73" w:rsidRDefault="00385F73" w:rsidP="00A22D51">
      <w:pPr>
        <w:pStyle w:val="Bntext"/>
      </w:pPr>
      <w:r>
        <w:t>Ekonomický odbor</w:t>
      </w:r>
    </w:p>
    <w:p w14:paraId="201D9113" w14:textId="56BCAAD5" w:rsidR="00A22D51" w:rsidRPr="00A22D51" w:rsidRDefault="00A22D51" w:rsidP="00A22D51">
      <w:pPr>
        <w:pStyle w:val="Bntext"/>
      </w:pPr>
      <w:r w:rsidRPr="00A22D51">
        <w:t xml:space="preserve">Č.j. </w:t>
      </w:r>
      <w:r w:rsidR="00855B1D">
        <w:t>MUHU/</w:t>
      </w:r>
      <w:proofErr w:type="spellStart"/>
      <w:r w:rsidR="00F4518D">
        <w:t>xxx</w:t>
      </w:r>
      <w:proofErr w:type="spellEnd"/>
      <w:r w:rsidR="00855B1D">
        <w:t xml:space="preserve">, Spis </w:t>
      </w:r>
      <w:proofErr w:type="spellStart"/>
      <w:r w:rsidR="00F4518D">
        <w:t>xxxx</w:t>
      </w:r>
      <w:proofErr w:type="spellEnd"/>
    </w:p>
    <w:p w14:paraId="295351CE" w14:textId="1ED186CB" w:rsidR="00A22D51" w:rsidRDefault="00A22D51" w:rsidP="00A22D51">
      <w:pPr>
        <w:pStyle w:val="Bntext"/>
      </w:pPr>
      <w:r w:rsidRPr="00A22D51">
        <w:t>Vyřizuje: Žatečková Ilona</w:t>
      </w:r>
    </w:p>
    <w:p w14:paraId="672CD310" w14:textId="7458365C" w:rsidR="000125BE" w:rsidRPr="00A22D51" w:rsidRDefault="002A7474" w:rsidP="00A22D51">
      <w:pPr>
        <w:pStyle w:val="Bntext"/>
      </w:pPr>
      <w:r>
        <w:t>ú</w:t>
      </w:r>
      <w:r w:rsidR="000125BE">
        <w:t xml:space="preserve">řední osoba ve věci správy </w:t>
      </w:r>
      <w:r>
        <w:t>daní</w:t>
      </w:r>
    </w:p>
    <w:p w14:paraId="7C7625BF" w14:textId="77777777" w:rsidR="00A22D51" w:rsidRPr="00A22D51" w:rsidRDefault="00A22D51" w:rsidP="00A22D51">
      <w:pPr>
        <w:pStyle w:val="Bntext"/>
      </w:pPr>
      <w:r w:rsidRPr="00A22D51">
        <w:t>Telefon: +420 565 518 144</w:t>
      </w:r>
    </w:p>
    <w:p w14:paraId="5B930F64" w14:textId="4C6654AE" w:rsidR="00A22D51" w:rsidRPr="00A22D51" w:rsidRDefault="00A22D51" w:rsidP="00A22D51">
      <w:pPr>
        <w:pStyle w:val="Bntext"/>
      </w:pPr>
      <w:r w:rsidRPr="00A22D51">
        <w:t xml:space="preserve">V Humpolci, </w:t>
      </w:r>
      <w:proofErr w:type="gramStart"/>
      <w:r w:rsidRPr="00A22D51">
        <w:t xml:space="preserve">dne  </w:t>
      </w:r>
      <w:proofErr w:type="spellStart"/>
      <w:r w:rsidR="00F4518D">
        <w:t>xx</w:t>
      </w:r>
      <w:proofErr w:type="spellEnd"/>
      <w:proofErr w:type="gramEnd"/>
      <w:r w:rsidR="008E2106">
        <w:t>.</w:t>
      </w:r>
      <w:r w:rsidR="00F4518D">
        <w:t xml:space="preserve"> 9</w:t>
      </w:r>
      <w:r w:rsidR="008E2106">
        <w:t>.</w:t>
      </w:r>
      <w:r w:rsidR="00F4518D">
        <w:t xml:space="preserve"> </w:t>
      </w:r>
      <w:r w:rsidRPr="00A22D51">
        <w:t>202</w:t>
      </w:r>
      <w:r w:rsidR="00F4518D">
        <w:t>3</w:t>
      </w:r>
    </w:p>
    <w:p w14:paraId="33C244AC" w14:textId="77777777" w:rsidR="00A22D51" w:rsidRPr="00A22D51" w:rsidRDefault="00A22D51" w:rsidP="00A22D51">
      <w:pPr>
        <w:pStyle w:val="Bntext"/>
      </w:pPr>
      <w:r w:rsidRPr="00A22D51">
        <w:t> </w:t>
      </w:r>
    </w:p>
    <w:p w14:paraId="3ED1500E" w14:textId="77777777" w:rsidR="00A22D51" w:rsidRPr="00A22D51" w:rsidRDefault="00A22D51" w:rsidP="00A22D51">
      <w:pPr>
        <w:pStyle w:val="Hlavnnadpis"/>
        <w:spacing w:before="360" w:after="120"/>
      </w:pPr>
      <w:r w:rsidRPr="00A22D51">
        <w:rPr>
          <w:rStyle w:val="Nadpis2Char"/>
          <w:rFonts w:ascii="Atyp BL Text" w:hAnsi="Atyp BL Text" w:cs="Arial"/>
          <w:b/>
          <w:bCs/>
          <w:i w:val="0"/>
          <w:iCs w:val="0"/>
          <w:sz w:val="44"/>
          <w:szCs w:val="32"/>
        </w:rPr>
        <w:t>ROZHODNUTÍ</w:t>
      </w:r>
    </w:p>
    <w:p w14:paraId="7EF8ED31" w14:textId="77777777" w:rsidR="00A22D51" w:rsidRPr="00A22D51" w:rsidRDefault="00A22D51" w:rsidP="00A22D51">
      <w:pPr>
        <w:pStyle w:val="Podnadpis1"/>
      </w:pPr>
      <w:r w:rsidRPr="00A22D51">
        <w:rPr>
          <w:rStyle w:val="Nadpis2Char"/>
          <w:rFonts w:ascii="Atyp BL Text" w:hAnsi="Atyp BL Text" w:cs="Arial"/>
          <w:b/>
          <w:bCs/>
          <w:i w:val="0"/>
          <w:iCs w:val="0"/>
          <w:sz w:val="32"/>
          <w:szCs w:val="32"/>
        </w:rPr>
        <w:t>o prominutí místního poplatku a jeho příslušenství z důvodu mimořádné události</w:t>
      </w:r>
    </w:p>
    <w:p w14:paraId="428FDDAA" w14:textId="667570B7" w:rsidR="00A22D51" w:rsidRDefault="00A22D51" w:rsidP="00A22D51">
      <w:pPr>
        <w:pStyle w:val="Bntext"/>
      </w:pPr>
      <w:r w:rsidRPr="00A22D51">
        <w:t xml:space="preserve">Městský úřad Humpolec, jako správce místních poplatků (dále jen „správce poplatku“), podle </w:t>
      </w:r>
      <w:proofErr w:type="spellStart"/>
      <w:r w:rsidRPr="00A22D51">
        <w:t>ust</w:t>
      </w:r>
      <w:proofErr w:type="spellEnd"/>
      <w:r w:rsidRPr="00A22D51">
        <w:t>. § 16b zákona č. 565/1990 Sb., o místních poplatcích, ve znění pozdějších předpisů (dále jen „zákon o místních poplatcích“), a </w:t>
      </w:r>
      <w:proofErr w:type="spellStart"/>
      <w:r w:rsidRPr="00A22D51">
        <w:t>ust</w:t>
      </w:r>
      <w:proofErr w:type="spellEnd"/>
      <w:r w:rsidRPr="00A22D51">
        <w:t>. § 259 zákona č. 280/2009 Sb., daňový řád, ve znění pozdějších předpisů,</w:t>
      </w:r>
    </w:p>
    <w:p w14:paraId="4272138B" w14:textId="77777777" w:rsidR="00A22D51" w:rsidRPr="00A22D51" w:rsidRDefault="00A22D51" w:rsidP="00A22D51">
      <w:pPr>
        <w:pStyle w:val="Bntext"/>
      </w:pPr>
    </w:p>
    <w:p w14:paraId="2437976E" w14:textId="2D648706" w:rsidR="00A22D51" w:rsidRPr="00A22D51" w:rsidRDefault="00A22D51" w:rsidP="00A22D51">
      <w:pPr>
        <w:pStyle w:val="Bntext"/>
        <w:rPr>
          <w:rStyle w:val="Nadpis2Char"/>
          <w:rFonts w:ascii="Atyp BL Text" w:hAnsi="Atyp BL Text" w:cs="Arial"/>
          <w:i w:val="0"/>
          <w:iCs w:val="0"/>
          <w:sz w:val="20"/>
          <w:szCs w:val="32"/>
        </w:rPr>
      </w:pPr>
      <w:r w:rsidRPr="00A22D51">
        <w:rPr>
          <w:rStyle w:val="Nadpis2Char"/>
          <w:rFonts w:ascii="Atyp BL Text" w:hAnsi="Atyp BL Text" w:cs="Arial"/>
          <w:i w:val="0"/>
          <w:iCs w:val="0"/>
          <w:sz w:val="20"/>
          <w:szCs w:val="32"/>
        </w:rPr>
        <w:t>rozhodl z moci úřední takto:</w:t>
      </w:r>
    </w:p>
    <w:p w14:paraId="049CCE9F" w14:textId="77777777" w:rsidR="00A22D51" w:rsidRPr="00A22D51" w:rsidRDefault="00A22D51" w:rsidP="00A22D51">
      <w:pPr>
        <w:pStyle w:val="Bntext"/>
      </w:pPr>
    </w:p>
    <w:p w14:paraId="03B9142E" w14:textId="0F1ABBC6" w:rsidR="00A22D51" w:rsidRDefault="00A22D51" w:rsidP="00A22D51">
      <w:pPr>
        <w:pStyle w:val="Bntext"/>
        <w:numPr>
          <w:ilvl w:val="0"/>
          <w:numId w:val="49"/>
        </w:numPr>
        <w:ind w:left="2268" w:hanging="283"/>
      </w:pPr>
      <w:r w:rsidRPr="00855B1D">
        <w:rPr>
          <w:b/>
          <w:bCs w:val="0"/>
        </w:rPr>
        <w:t xml:space="preserve">Poplatníkům místního poplatku za obecní systém odpadového hospodářství </w:t>
      </w:r>
      <w:r w:rsidRPr="00A22D51">
        <w:t xml:space="preserve">dle </w:t>
      </w:r>
      <w:proofErr w:type="spellStart"/>
      <w:r w:rsidRPr="00A22D51">
        <w:t>ust</w:t>
      </w:r>
      <w:proofErr w:type="spellEnd"/>
      <w:r w:rsidRPr="00A22D51">
        <w:t>. § 16 zákona o místních poplatcích (dále jen „poplatek za obecní systém odpadového hospodářství“) </w:t>
      </w:r>
    </w:p>
    <w:p w14:paraId="6FFA0BDE" w14:textId="77777777" w:rsidR="00A22D51" w:rsidRPr="00A22D51" w:rsidRDefault="00A22D51" w:rsidP="00A22D51">
      <w:pPr>
        <w:pStyle w:val="Bntext"/>
      </w:pPr>
    </w:p>
    <w:p w14:paraId="6E47EB8B" w14:textId="680A3C24" w:rsidR="00A22D51" w:rsidRPr="00DB7771" w:rsidRDefault="00A22D51" w:rsidP="00A22D51">
      <w:pPr>
        <w:pStyle w:val="Bntext"/>
        <w:rPr>
          <w:rStyle w:val="Nadpis2Char"/>
          <w:rFonts w:ascii="Atyp BL Text" w:hAnsi="Atyp BL Text" w:cs="Arial"/>
          <w:i w:val="0"/>
          <w:iCs w:val="0"/>
          <w:sz w:val="20"/>
          <w:szCs w:val="32"/>
        </w:rPr>
      </w:pPr>
      <w:r w:rsidRPr="00DB7771">
        <w:rPr>
          <w:rStyle w:val="Nadpis2Char"/>
          <w:rFonts w:ascii="Atyp BL Text" w:hAnsi="Atyp BL Text" w:cs="Arial"/>
          <w:i w:val="0"/>
          <w:iCs w:val="0"/>
          <w:sz w:val="20"/>
          <w:szCs w:val="32"/>
        </w:rPr>
        <w:t>se promíjí</w:t>
      </w:r>
    </w:p>
    <w:p w14:paraId="6BB2176E" w14:textId="77777777" w:rsidR="00A22D51" w:rsidRPr="00A22D51" w:rsidRDefault="00A22D51" w:rsidP="00A22D51">
      <w:pPr>
        <w:pStyle w:val="Bntext"/>
      </w:pPr>
    </w:p>
    <w:p w14:paraId="58243499" w14:textId="01008DEE" w:rsidR="00A22D51" w:rsidRPr="003A3731" w:rsidRDefault="00A22D51" w:rsidP="00A22D51">
      <w:pPr>
        <w:pStyle w:val="Bntext"/>
        <w:rPr>
          <w:b/>
          <w:bCs w:val="0"/>
        </w:rPr>
      </w:pPr>
      <w:r w:rsidRPr="00A22D51">
        <w:t>místní poplatek za obecní systém odpadového hospodářství, stanovený obecně závaznou vyhláškou Města Humpolec č. 2/2021 (MP za obecní systém odpadového hospodářství), splatný dne 30.</w:t>
      </w:r>
      <w:r w:rsidR="009B1AEB">
        <w:t xml:space="preserve"> </w:t>
      </w:r>
      <w:r w:rsidRPr="00A22D51">
        <w:t>4.</w:t>
      </w:r>
      <w:r w:rsidR="009B1AEB">
        <w:t xml:space="preserve"> </w:t>
      </w:r>
      <w:proofErr w:type="gramStart"/>
      <w:r w:rsidRPr="00A22D51">
        <w:t>202</w:t>
      </w:r>
      <w:r w:rsidR="009B1AEB">
        <w:t>3</w:t>
      </w:r>
      <w:r w:rsidRPr="00A22D51">
        <w:t xml:space="preserve">,  </w:t>
      </w:r>
      <w:r w:rsidRPr="003A3731">
        <w:rPr>
          <w:b/>
          <w:bCs w:val="0"/>
        </w:rPr>
        <w:t>za</w:t>
      </w:r>
      <w:proofErr w:type="gramEnd"/>
      <w:r w:rsidRPr="003A3731">
        <w:rPr>
          <w:b/>
          <w:bCs w:val="0"/>
        </w:rPr>
        <w:t> poplatkové období od 1.1.202</w:t>
      </w:r>
      <w:r w:rsidR="009B1AEB">
        <w:rPr>
          <w:b/>
          <w:bCs w:val="0"/>
        </w:rPr>
        <w:t>3</w:t>
      </w:r>
      <w:r w:rsidRPr="003A3731">
        <w:rPr>
          <w:b/>
          <w:bCs w:val="0"/>
        </w:rPr>
        <w:t xml:space="preserve"> do 31.12.202</w:t>
      </w:r>
      <w:r w:rsidR="009B1AEB">
        <w:rPr>
          <w:b/>
          <w:bCs w:val="0"/>
        </w:rPr>
        <w:t>3</w:t>
      </w:r>
      <w:r w:rsidRPr="003A3731">
        <w:rPr>
          <w:b/>
          <w:bCs w:val="0"/>
        </w:rPr>
        <w:t>, včetně příslušenství, z důvodu mimořádné události.</w:t>
      </w:r>
    </w:p>
    <w:p w14:paraId="14613B94" w14:textId="77777777" w:rsidR="00DB7771" w:rsidRPr="00A22D51" w:rsidRDefault="00DB7771" w:rsidP="00A22D51">
      <w:pPr>
        <w:pStyle w:val="Bntext"/>
      </w:pPr>
    </w:p>
    <w:p w14:paraId="73449E3A" w14:textId="457715B0" w:rsidR="00DB7771" w:rsidRPr="00A22D51" w:rsidRDefault="00A22D51" w:rsidP="00E67D71">
      <w:pPr>
        <w:pStyle w:val="Bntext"/>
        <w:numPr>
          <w:ilvl w:val="0"/>
          <w:numId w:val="49"/>
        </w:numPr>
        <w:ind w:hanging="283"/>
      </w:pPr>
      <w:r w:rsidRPr="00C970D4">
        <w:rPr>
          <w:b/>
          <w:bCs w:val="0"/>
        </w:rPr>
        <w:t>Prominutí</w:t>
      </w:r>
      <w:r w:rsidRPr="00A22D51">
        <w:t xml:space="preserve"> místního poplatku za obecní systém odpadového hospodářství podle bodu I tohoto rozhodnutí </w:t>
      </w:r>
      <w:r w:rsidRPr="00C970D4">
        <w:rPr>
          <w:b/>
          <w:bCs w:val="0"/>
        </w:rPr>
        <w:t>se vztahuje</w:t>
      </w:r>
      <w:r w:rsidRPr="00A22D51">
        <w:t xml:space="preserve"> </w:t>
      </w:r>
      <w:r w:rsidRPr="00C970D4">
        <w:rPr>
          <w:b/>
          <w:bCs w:val="0"/>
        </w:rPr>
        <w:t>na fyzické osoby, které přichází do České republiky z Ukrajiny v souvislosti s válečným konfliktem na Ukrajině</w:t>
      </w:r>
      <w:r w:rsidR="009B1AEB" w:rsidRPr="00C970D4">
        <w:rPr>
          <w:b/>
          <w:bCs w:val="0"/>
        </w:rPr>
        <w:t xml:space="preserve"> a je jim poskytnuto dočasné humanitární ubytování v budově Kraje Vysočina (na adrese Máchova čp. 210, 396 01 Humpolec)</w:t>
      </w:r>
      <w:r w:rsidR="00C970D4">
        <w:rPr>
          <w:b/>
          <w:bCs w:val="0"/>
        </w:rPr>
        <w:t>.</w:t>
      </w:r>
      <w:r w:rsidRPr="00C970D4">
        <w:rPr>
          <w:b/>
          <w:bCs w:val="0"/>
        </w:rPr>
        <w:t xml:space="preserve"> </w:t>
      </w:r>
    </w:p>
    <w:p w14:paraId="014921FB" w14:textId="072371B8" w:rsidR="00A22D51" w:rsidRDefault="00A22D51" w:rsidP="00DB7771">
      <w:pPr>
        <w:pStyle w:val="Bntext"/>
        <w:numPr>
          <w:ilvl w:val="0"/>
          <w:numId w:val="49"/>
        </w:numPr>
        <w:ind w:left="2268" w:hanging="283"/>
      </w:pPr>
      <w:r w:rsidRPr="00A22D51">
        <w:t xml:space="preserve">Rozhodnutí je podle </w:t>
      </w:r>
      <w:proofErr w:type="spellStart"/>
      <w:r w:rsidRPr="00A22D51">
        <w:t>ust</w:t>
      </w:r>
      <w:proofErr w:type="spellEnd"/>
      <w:r w:rsidRPr="00A22D51">
        <w:t>. § 16b odst. 3 zákona o místních poplatcích oznámeno vyvěšením na úřední desce a zároveň zveřejněno způsobem umožňujícím dálkový přístup.</w:t>
      </w:r>
    </w:p>
    <w:p w14:paraId="4C417B49" w14:textId="77777777" w:rsidR="00DB7771" w:rsidRPr="00A22D51" w:rsidRDefault="00DB7771" w:rsidP="00DB7771">
      <w:pPr>
        <w:pStyle w:val="Bntext"/>
      </w:pPr>
    </w:p>
    <w:p w14:paraId="6DA9426B" w14:textId="3EF7C29E" w:rsidR="00A22D51" w:rsidRPr="00DB7771" w:rsidRDefault="00A22D51" w:rsidP="00A22D51">
      <w:pPr>
        <w:pStyle w:val="Bntext"/>
        <w:rPr>
          <w:rStyle w:val="Nadpis2Char"/>
          <w:rFonts w:ascii="Atyp BL Text" w:hAnsi="Atyp BL Text" w:cs="Arial"/>
          <w:i w:val="0"/>
          <w:iCs w:val="0"/>
          <w:sz w:val="20"/>
          <w:szCs w:val="32"/>
        </w:rPr>
      </w:pPr>
      <w:r w:rsidRPr="00DB7771">
        <w:rPr>
          <w:rStyle w:val="Nadpis2Char"/>
          <w:rFonts w:ascii="Atyp BL Text" w:hAnsi="Atyp BL Text" w:cs="Arial"/>
          <w:i w:val="0"/>
          <w:iCs w:val="0"/>
          <w:sz w:val="20"/>
          <w:szCs w:val="32"/>
        </w:rPr>
        <w:t>Odůvodnění:</w:t>
      </w:r>
    </w:p>
    <w:p w14:paraId="41F20B47" w14:textId="77777777" w:rsidR="00DB7771" w:rsidRPr="00A22D51" w:rsidRDefault="00DB7771" w:rsidP="00A22D51">
      <w:pPr>
        <w:pStyle w:val="Bntext"/>
      </w:pPr>
    </w:p>
    <w:p w14:paraId="1165FF4E" w14:textId="53D29051" w:rsidR="00A22D51" w:rsidRDefault="00A22D51" w:rsidP="00F4518D">
      <w:pPr>
        <w:pStyle w:val="Bntext"/>
      </w:pPr>
      <w:r w:rsidRPr="00A22D51">
        <w:t>V souvislosti s válečným konfliktem na Ukrajině, který je považován za mimořádnou událost, přichází do České republiky z Ukrajiny velký počet fyzických osob, které disponují minimálními finančními prostředky a majetkem</w:t>
      </w:r>
      <w:r w:rsidR="009B1AEB">
        <w:t>.</w:t>
      </w:r>
      <w:r w:rsidRPr="00A22D51">
        <w:t xml:space="preserve"> </w:t>
      </w:r>
      <w:r w:rsidR="00F4518D">
        <w:t xml:space="preserve">Na území města Humpolec Kraj Vysočina obligatorně poskytuje dočasné humanitární </w:t>
      </w:r>
      <w:r w:rsidR="00F4518D">
        <w:lastRenderedPageBreak/>
        <w:t xml:space="preserve">ubytování pro válečné uprchlíky ve své budově na adrese Máchova čp. 210 (bývalý Domov pro seniory). </w:t>
      </w:r>
      <w:r w:rsidRPr="00A22D51">
        <w:t xml:space="preserve">S ohledem na jejich osobní, psychické a majetkové poměry, které vedou k výraznému snížení jejich platebních schopností, správce poplatku rozhodl za účelem zmírnění jejich tíživé situace, přistoupit k výše uvedenému opatření, které spočívá v prominutí </w:t>
      </w:r>
      <w:proofErr w:type="gramStart"/>
      <w:r w:rsidRPr="00A22D51">
        <w:t>poplatku  za</w:t>
      </w:r>
      <w:proofErr w:type="gramEnd"/>
      <w:r w:rsidRPr="00A22D51">
        <w:t> poplatkové období od 01.01.202</w:t>
      </w:r>
      <w:r w:rsidR="009B1AEB">
        <w:t>3</w:t>
      </w:r>
      <w:r w:rsidRPr="00A22D51">
        <w:t xml:space="preserve"> do 31.12.202</w:t>
      </w:r>
      <w:r w:rsidR="009B1AEB">
        <w:t>3</w:t>
      </w:r>
      <w:r w:rsidRPr="00A22D51">
        <w:t xml:space="preserve"> za obecní systém odpadového hospodářství, splatného ke dni 30.4.202</w:t>
      </w:r>
      <w:r w:rsidR="009B1AEB">
        <w:t xml:space="preserve">3, </w:t>
      </w:r>
      <w:r w:rsidRPr="00A22D51">
        <w:t>včetně příslušenství, všem poplatníkům</w:t>
      </w:r>
      <w:r w:rsidR="00C970D4">
        <w:t xml:space="preserve"> ubytovaných na </w:t>
      </w:r>
      <w:r w:rsidR="00C970D4">
        <w:t>adrese Máchova čp. 210</w:t>
      </w:r>
      <w:r w:rsidR="00C970D4">
        <w:t>, 396 01  Humpolec.</w:t>
      </w:r>
    </w:p>
    <w:p w14:paraId="1E1FFC1F" w14:textId="77777777" w:rsidR="00DB7771" w:rsidRPr="00A22D51" w:rsidRDefault="00DB7771" w:rsidP="00A22D51">
      <w:pPr>
        <w:pStyle w:val="Bntext"/>
      </w:pPr>
    </w:p>
    <w:p w14:paraId="10FFFF9F" w14:textId="4C17E509" w:rsidR="00A22D51" w:rsidRPr="00DB7771" w:rsidRDefault="00A22D51" w:rsidP="00A22D51">
      <w:pPr>
        <w:pStyle w:val="Bntext"/>
        <w:rPr>
          <w:rStyle w:val="Nadpis2Char"/>
          <w:rFonts w:ascii="Atyp BL Text" w:hAnsi="Atyp BL Text" w:cs="Arial"/>
          <w:i w:val="0"/>
          <w:iCs w:val="0"/>
          <w:sz w:val="20"/>
          <w:szCs w:val="32"/>
        </w:rPr>
      </w:pPr>
      <w:r w:rsidRPr="00DB7771">
        <w:rPr>
          <w:rStyle w:val="Nadpis2Char"/>
          <w:rFonts w:ascii="Atyp BL Text" w:hAnsi="Atyp BL Text" w:cs="Arial"/>
          <w:i w:val="0"/>
          <w:iCs w:val="0"/>
          <w:sz w:val="20"/>
          <w:szCs w:val="32"/>
        </w:rPr>
        <w:t>Poučení:</w:t>
      </w:r>
    </w:p>
    <w:p w14:paraId="4BBA77D0" w14:textId="77777777" w:rsidR="00DB7771" w:rsidRPr="00A22D51" w:rsidRDefault="00DB7771" w:rsidP="00A22D51">
      <w:pPr>
        <w:pStyle w:val="Bntext"/>
      </w:pPr>
    </w:p>
    <w:p w14:paraId="47FE37A6" w14:textId="77777777" w:rsidR="00A22D51" w:rsidRPr="00A22D51" w:rsidRDefault="00A22D51" w:rsidP="00A22D51">
      <w:pPr>
        <w:pStyle w:val="Bntext"/>
      </w:pPr>
      <w:r w:rsidRPr="00A22D51">
        <w:t>Proti tomuto rozhodnutí nelze uplatnit opravné prostředky (</w:t>
      </w:r>
      <w:proofErr w:type="spellStart"/>
      <w:r w:rsidRPr="00A22D51">
        <w:t>ust</w:t>
      </w:r>
      <w:proofErr w:type="spellEnd"/>
      <w:r w:rsidRPr="00A22D51">
        <w:t>. § 259 odst. 4 daňového řádu).</w:t>
      </w:r>
    </w:p>
    <w:p w14:paraId="7EA9C0AE" w14:textId="77777777" w:rsidR="00A22D51" w:rsidRPr="00A22D51" w:rsidRDefault="00A22D51" w:rsidP="00A22D51">
      <w:pPr>
        <w:pStyle w:val="Bntext"/>
      </w:pPr>
      <w:r w:rsidRPr="00A22D51">
        <w:t> </w:t>
      </w:r>
    </w:p>
    <w:p w14:paraId="5151CA32" w14:textId="5B0A5D7D" w:rsidR="00A22D51" w:rsidRDefault="00A22D51" w:rsidP="00A22D51">
      <w:pPr>
        <w:pStyle w:val="Bntext"/>
      </w:pPr>
      <w:r w:rsidRPr="00A22D51">
        <w:t> </w:t>
      </w:r>
    </w:p>
    <w:p w14:paraId="37B15B1A" w14:textId="2A00D45B" w:rsidR="008E2106" w:rsidRDefault="008E2106" w:rsidP="00A22D51">
      <w:pPr>
        <w:pStyle w:val="Bntext"/>
      </w:pPr>
    </w:p>
    <w:p w14:paraId="7CDF6DB6" w14:textId="77777777" w:rsidR="008E2106" w:rsidRPr="00A22D51" w:rsidRDefault="008E2106" w:rsidP="00A22D51">
      <w:pPr>
        <w:pStyle w:val="Bntext"/>
      </w:pPr>
    </w:p>
    <w:p w14:paraId="49C6CB16" w14:textId="77777777" w:rsidR="00A22D51" w:rsidRPr="00A22D51" w:rsidRDefault="00A22D51" w:rsidP="00A22D51">
      <w:pPr>
        <w:pStyle w:val="Bntext"/>
      </w:pPr>
      <w:r w:rsidRPr="00A22D51">
        <w:t> </w:t>
      </w:r>
    </w:p>
    <w:p w14:paraId="6A69EC8C" w14:textId="77777777" w:rsidR="00A22D51" w:rsidRPr="00A22D51" w:rsidRDefault="00A22D51" w:rsidP="00A22D51">
      <w:pPr>
        <w:pStyle w:val="Bntext"/>
      </w:pPr>
      <w:r w:rsidRPr="00A22D51">
        <w:t> </w:t>
      </w:r>
    </w:p>
    <w:p w14:paraId="7CA4A3BA" w14:textId="18EF0986" w:rsidR="00A22D51" w:rsidRPr="00A22D51" w:rsidRDefault="00A22D51" w:rsidP="00A22D51">
      <w:pPr>
        <w:pStyle w:val="Bntext"/>
      </w:pPr>
      <w:r w:rsidRPr="00A22D51">
        <w:t xml:space="preserve">                 </w:t>
      </w:r>
      <w:r w:rsidR="00DB7771">
        <w:tab/>
      </w:r>
      <w:r w:rsidR="00DB7771">
        <w:tab/>
      </w:r>
      <w:r w:rsidR="00DB7771">
        <w:tab/>
      </w:r>
      <w:r w:rsidR="00DB7771">
        <w:tab/>
      </w:r>
      <w:r w:rsidRPr="00A22D51">
        <w:t>..................................................................................</w:t>
      </w:r>
    </w:p>
    <w:p w14:paraId="532A13D9" w14:textId="6B856385" w:rsidR="00A22D51" w:rsidRPr="00A22D51" w:rsidRDefault="00A22D51" w:rsidP="00A22D51">
      <w:pPr>
        <w:pStyle w:val="Bntext"/>
      </w:pPr>
      <w:r w:rsidRPr="00A22D51">
        <w:t xml:space="preserve">                          </w:t>
      </w:r>
      <w:r w:rsidR="00DB7771">
        <w:tab/>
      </w:r>
      <w:r w:rsidR="00DB7771">
        <w:tab/>
      </w:r>
      <w:r w:rsidR="00DB7771">
        <w:tab/>
      </w:r>
      <w:r w:rsidR="00DB7771">
        <w:tab/>
      </w:r>
      <w:r w:rsidRPr="00A22D51">
        <w:t>Ing. Eva Ulrychová, BA</w:t>
      </w:r>
    </w:p>
    <w:p w14:paraId="104860A6" w14:textId="7532095A" w:rsidR="00A22D51" w:rsidRPr="00A22D51" w:rsidRDefault="00A22D51" w:rsidP="00A22D51">
      <w:pPr>
        <w:pStyle w:val="Bntext"/>
      </w:pPr>
      <w:r w:rsidRPr="00A22D51">
        <w:t>                                                                   vedoucí ekonomického odboru</w:t>
      </w:r>
    </w:p>
    <w:p w14:paraId="43B07A99" w14:textId="77777777" w:rsidR="00A22D51" w:rsidRPr="00A22D51" w:rsidRDefault="00A22D51" w:rsidP="00A22D51">
      <w:pPr>
        <w:pStyle w:val="Bntext"/>
      </w:pPr>
      <w:r w:rsidRPr="00A22D51">
        <w:t> </w:t>
      </w:r>
    </w:p>
    <w:p w14:paraId="4A85D200" w14:textId="77777777" w:rsidR="00687588" w:rsidRDefault="00687588" w:rsidP="00A22D51">
      <w:pPr>
        <w:pStyle w:val="Bntext"/>
      </w:pPr>
    </w:p>
    <w:p w14:paraId="567CC601" w14:textId="77777777" w:rsidR="00687588" w:rsidRDefault="00687588" w:rsidP="00A22D51">
      <w:pPr>
        <w:pStyle w:val="Bntext"/>
      </w:pPr>
    </w:p>
    <w:p w14:paraId="645C258F" w14:textId="7ADCC818" w:rsidR="00A22D51" w:rsidRPr="00A22D51" w:rsidRDefault="00A22D51" w:rsidP="00A22D51">
      <w:pPr>
        <w:pStyle w:val="Bntext"/>
      </w:pPr>
      <w:r w:rsidRPr="00A22D51">
        <w:t xml:space="preserve">Datum </w:t>
      </w:r>
      <w:r w:rsidR="00F630D7">
        <w:t>vyvěšení</w:t>
      </w:r>
      <w:r w:rsidR="008651E6">
        <w:t xml:space="preserve"> (datum nabytí právní moci rozhodnutí)</w:t>
      </w:r>
      <w:r w:rsidRPr="00A22D51">
        <w:t>:</w:t>
      </w:r>
    </w:p>
    <w:p w14:paraId="036227A9" w14:textId="7FC7A43E" w:rsidR="00394DBC" w:rsidRPr="00A22D51" w:rsidRDefault="00F4518D" w:rsidP="00A22D51">
      <w:pPr>
        <w:pStyle w:val="Bntext"/>
      </w:pPr>
      <w:proofErr w:type="spellStart"/>
      <w:r>
        <w:t>xx</w:t>
      </w:r>
      <w:proofErr w:type="spellEnd"/>
      <w:r w:rsidR="008E2106">
        <w:t xml:space="preserve">. </w:t>
      </w:r>
      <w:r>
        <w:t>9</w:t>
      </w:r>
      <w:r w:rsidR="008E2106">
        <w:t>. 202</w:t>
      </w:r>
      <w:r>
        <w:t>3</w:t>
      </w:r>
    </w:p>
    <w:sectPr w:rsidR="00394DBC" w:rsidRPr="00A22D51" w:rsidSect="00DC6B74">
      <w:headerReference w:type="default" r:id="rId8"/>
      <w:footerReference w:type="default" r:id="rId9"/>
      <w:pgSz w:w="11906" w:h="16838"/>
      <w:pgMar w:top="2410" w:right="1134" w:bottom="2325" w:left="1134" w:header="1134" w:footer="1134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D4DA8" w14:textId="77777777" w:rsidR="0042461D" w:rsidRDefault="0042461D" w:rsidP="001E1746">
      <w:r>
        <w:separator/>
      </w:r>
    </w:p>
  </w:endnote>
  <w:endnote w:type="continuationSeparator" w:id="0">
    <w:p w14:paraId="73E20203" w14:textId="77777777" w:rsidR="0042461D" w:rsidRDefault="0042461D" w:rsidP="001E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typ BL Text">
    <w:panose1 w:val="000005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BFA26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Město Humpolec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Komerční banka a.s.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TEL.: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111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IČ: 002 48 266</w:t>
    </w:r>
  </w:p>
  <w:p w14:paraId="3AE858C6" w14:textId="77777777" w:rsidR="0091524A" w:rsidRPr="0091524A" w:rsidRDefault="0091524A" w:rsidP="0091524A">
    <w:pPr>
      <w:tabs>
        <w:tab w:val="left" w:pos="1928"/>
        <w:tab w:val="left" w:pos="4536"/>
        <w:tab w:val="left" w:pos="708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Horní náměstí 300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 xml:space="preserve">č. </w:t>
    </w:r>
    <w:proofErr w:type="spellStart"/>
    <w:r w:rsidRPr="0091524A">
      <w:rPr>
        <w:rFonts w:ascii="Atyp BL Text" w:hAnsi="Atyp BL Text" w:cs="Arial"/>
        <w:sz w:val="16"/>
        <w:szCs w:val="16"/>
      </w:rPr>
      <w:t>ú.</w:t>
    </w:r>
    <w:proofErr w:type="spellEnd"/>
    <w:r w:rsidRPr="0091524A">
      <w:rPr>
        <w:rFonts w:ascii="Atyp BL Text" w:hAnsi="Atyp BL Text" w:cs="Arial"/>
        <w:sz w:val="16"/>
        <w:szCs w:val="16"/>
      </w:rPr>
      <w:t>: 19-1421261/0100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FAX: 565 518</w:t>
    </w:r>
    <w:r>
      <w:rPr>
        <w:rFonts w:ascii="Atyp BL Text" w:hAnsi="Atyp BL Text" w:cs="Arial"/>
        <w:sz w:val="16"/>
        <w:szCs w:val="16"/>
      </w:rPr>
      <w:t> </w:t>
    </w:r>
    <w:r w:rsidRPr="0091524A">
      <w:rPr>
        <w:rFonts w:ascii="Atyp BL Text" w:hAnsi="Atyp BL Text" w:cs="Arial"/>
        <w:sz w:val="16"/>
        <w:szCs w:val="16"/>
      </w:rPr>
      <w:t>199</w:t>
    </w:r>
    <w:r>
      <w:rPr>
        <w:rFonts w:ascii="Atyp BL Text" w:hAnsi="Atyp BL Text" w:cs="Arial"/>
        <w:sz w:val="16"/>
        <w:szCs w:val="16"/>
      </w:rPr>
      <w:tab/>
    </w:r>
    <w:r w:rsidRPr="0091524A">
      <w:rPr>
        <w:rFonts w:ascii="Atyp BL Text" w:hAnsi="Atyp BL Text" w:cs="Arial"/>
        <w:sz w:val="16"/>
        <w:szCs w:val="16"/>
      </w:rPr>
      <w:t>DIČ: CZ00248266</w:t>
    </w:r>
  </w:p>
  <w:p w14:paraId="7EA27D04" w14:textId="77777777" w:rsidR="0091524A" w:rsidRPr="0091524A" w:rsidRDefault="0091524A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typ BL Text" w:hAnsi="Atyp BL Text" w:cs="Arial"/>
        <w:sz w:val="16"/>
        <w:szCs w:val="16"/>
      </w:rPr>
    </w:pPr>
    <w:r w:rsidRPr="0091524A">
      <w:rPr>
        <w:rFonts w:ascii="Atyp BL Text" w:hAnsi="Atyp BL Text" w:cs="Arial"/>
        <w:sz w:val="16"/>
        <w:szCs w:val="16"/>
      </w:rPr>
      <w:t>396 22 Humpolec</w:t>
    </w:r>
    <w:r w:rsidRPr="0091524A">
      <w:rPr>
        <w:rFonts w:ascii="Atyp BL Text" w:hAnsi="Atyp BL Text" w:cs="Arial"/>
        <w:sz w:val="16"/>
        <w:szCs w:val="16"/>
      </w:rPr>
      <w:tab/>
      <w:t>datová schránka: 6gfbdxd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urad@mesto-humpolec.cz</w:t>
    </w:r>
    <w:r>
      <w:rPr>
        <w:rFonts w:ascii="Atyp BL Text" w:hAnsi="Atyp BL Text" w:cs="Arial"/>
        <w:sz w:val="16"/>
        <w:szCs w:val="16"/>
      </w:rPr>
      <w:tab/>
    </w:r>
    <w:r w:rsidRPr="00FA2FFC">
      <w:rPr>
        <w:rFonts w:ascii="Atyp BL Text" w:hAnsi="Atyp BL Text" w:cs="Arial"/>
        <w:sz w:val="16"/>
        <w:szCs w:val="16"/>
      </w:rPr>
      <w:t>www.mesto-humpolec.cz</w:t>
    </w:r>
    <w:r>
      <w:rPr>
        <w:rFonts w:ascii="Atyp BL Text" w:hAnsi="Atyp BL Text" w:cs="Arial"/>
        <w:sz w:val="16"/>
        <w:szCs w:val="16"/>
      </w:rPr>
      <w:tab/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PAGE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  <w:r w:rsidR="00EC08AE">
      <w:rPr>
        <w:rFonts w:ascii="Atyp BL Text" w:hAnsi="Atyp BL Text" w:cs="Arial"/>
        <w:sz w:val="16"/>
        <w:szCs w:val="16"/>
      </w:rPr>
      <w:t>/</w:t>
    </w:r>
    <w:r w:rsidR="00EC08AE" w:rsidRPr="00EC08AE">
      <w:rPr>
        <w:rFonts w:ascii="Atyp BL Text" w:hAnsi="Atyp BL Text" w:cs="Arial"/>
        <w:sz w:val="16"/>
        <w:szCs w:val="16"/>
      </w:rPr>
      <w:fldChar w:fldCharType="begin"/>
    </w:r>
    <w:r w:rsidR="00EC08AE" w:rsidRPr="00EC08AE">
      <w:rPr>
        <w:rFonts w:ascii="Atyp BL Text" w:hAnsi="Atyp BL Text" w:cs="Arial"/>
        <w:sz w:val="16"/>
        <w:szCs w:val="16"/>
      </w:rPr>
      <w:instrText>NUMPAGES  \* Arabic  \* MERGEFORMAT</w:instrText>
    </w:r>
    <w:r w:rsidR="00EC08AE" w:rsidRPr="00EC08AE">
      <w:rPr>
        <w:rFonts w:ascii="Atyp BL Text" w:hAnsi="Atyp BL Text" w:cs="Arial"/>
        <w:sz w:val="16"/>
        <w:szCs w:val="16"/>
      </w:rPr>
      <w:fldChar w:fldCharType="separate"/>
    </w:r>
    <w:r w:rsidR="00DA6307">
      <w:rPr>
        <w:rFonts w:ascii="Atyp BL Text" w:hAnsi="Atyp BL Text" w:cs="Arial"/>
        <w:noProof/>
        <w:sz w:val="16"/>
        <w:szCs w:val="16"/>
      </w:rPr>
      <w:t>1</w:t>
    </w:r>
    <w:r w:rsidR="00EC08AE" w:rsidRPr="00EC08AE">
      <w:rPr>
        <w:rFonts w:ascii="Atyp BL Text" w:hAnsi="Atyp BL Text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58235" w14:textId="77777777" w:rsidR="0042461D" w:rsidRDefault="0042461D" w:rsidP="001E1746">
      <w:r>
        <w:separator/>
      </w:r>
    </w:p>
  </w:footnote>
  <w:footnote w:type="continuationSeparator" w:id="0">
    <w:p w14:paraId="1BB33D59" w14:textId="77777777" w:rsidR="0042461D" w:rsidRDefault="0042461D" w:rsidP="001E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51614" w14:textId="77777777" w:rsidR="00B73A92" w:rsidRPr="00F773DE" w:rsidRDefault="00A61C85" w:rsidP="006277E0">
    <w:pPr>
      <w:tabs>
        <w:tab w:val="left" w:pos="1843"/>
        <w:tab w:val="right" w:pos="4820"/>
      </w:tabs>
      <w:rPr>
        <w:rFonts w:ascii="Atyp BL Text" w:hAnsi="Atyp BL Text" w:cs="Arial"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5FF766D" wp14:editId="346ED5D7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1114425" cy="542925"/>
          <wp:effectExtent l="0" t="0" r="9525" b="9525"/>
          <wp:wrapSquare wrapText="bothSides"/>
          <wp:docPr id="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504">
      <w:rPr>
        <w:rFonts w:ascii="Atyp BL Text" w:hAnsi="Atyp BL Text" w:cs="Arial"/>
        <w:bCs/>
        <w:sz w:val="20"/>
        <w:szCs w:val="20"/>
      </w:rPr>
      <w:t>Město</w:t>
    </w:r>
    <w:r w:rsidR="00B73A92" w:rsidRPr="00F773DE">
      <w:rPr>
        <w:rFonts w:ascii="Atyp BL Text" w:hAnsi="Atyp BL Text" w:cs="Arial"/>
        <w:bCs/>
        <w:sz w:val="20"/>
        <w:szCs w:val="20"/>
      </w:rPr>
      <w:t xml:space="preserve"> Humpolec</w:t>
    </w:r>
  </w:p>
  <w:p w14:paraId="78ACD767" w14:textId="77777777" w:rsidR="00B73A92" w:rsidRPr="00F773DE" w:rsidRDefault="00140504" w:rsidP="006277E0">
    <w:pPr>
      <w:tabs>
        <w:tab w:val="left" w:pos="1843"/>
        <w:tab w:val="right" w:pos="4820"/>
      </w:tabs>
      <w:rPr>
        <w:rFonts w:ascii="Atyp BL Text" w:hAnsi="Atyp BL Text" w:cs="Arial"/>
        <w:sz w:val="20"/>
        <w:szCs w:val="20"/>
      </w:rPr>
    </w:pPr>
    <w:r>
      <w:rPr>
        <w:rFonts w:ascii="Atyp BL Text" w:hAnsi="Atyp BL Text" w:cs="Arial"/>
        <w:sz w:val="20"/>
        <w:szCs w:val="20"/>
      </w:rPr>
      <w:t>Horní náměstí 300</w:t>
    </w:r>
  </w:p>
  <w:p w14:paraId="19D077F7" w14:textId="77777777" w:rsidR="00B73A92" w:rsidRPr="00F773DE" w:rsidRDefault="00B73A92" w:rsidP="006277E0">
    <w:pPr>
      <w:tabs>
        <w:tab w:val="left" w:pos="1843"/>
        <w:tab w:val="right" w:pos="4678"/>
      </w:tabs>
      <w:rPr>
        <w:rFonts w:ascii="Atyp BL Text" w:hAnsi="Atyp BL Text" w:cs="Arial"/>
        <w:sz w:val="20"/>
        <w:szCs w:val="20"/>
      </w:rPr>
    </w:pPr>
    <w:r w:rsidRPr="00F773DE">
      <w:rPr>
        <w:rFonts w:ascii="Atyp BL Text" w:hAnsi="Atyp BL Text" w:cs="Arial"/>
        <w:sz w:val="20"/>
        <w:szCs w:val="20"/>
      </w:rPr>
      <w:t xml:space="preserve">396 </w:t>
    </w:r>
    <w:proofErr w:type="gramStart"/>
    <w:r w:rsidRPr="00F773DE">
      <w:rPr>
        <w:rFonts w:ascii="Atyp BL Text" w:hAnsi="Atyp BL Text" w:cs="Arial"/>
        <w:sz w:val="20"/>
        <w:szCs w:val="20"/>
      </w:rPr>
      <w:t>22  Humpolec</w:t>
    </w:r>
    <w:proofErr w:type="gramEnd"/>
  </w:p>
  <w:p w14:paraId="6D9707C8" w14:textId="77777777" w:rsidR="00B73A92" w:rsidRDefault="00B73A92" w:rsidP="00B73A92">
    <w:pPr>
      <w:pStyle w:val="Zhlav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9D89E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62F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6C5E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34A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D82F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EE13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9642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A6A3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FA5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EEEB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5"/>
    <w:multiLevelType w:val="multilevel"/>
    <w:tmpl w:val="525AE1E0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0000006"/>
    <w:multiLevelType w:val="multilevel"/>
    <w:tmpl w:val="00000006"/>
    <w:lvl w:ilvl="0">
      <w:start w:val="6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0000009"/>
    <w:multiLevelType w:val="multilevel"/>
    <w:tmpl w:val="00000009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23"/>
    <w:multiLevelType w:val="multilevel"/>
    <w:tmpl w:val="00000023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0000024"/>
    <w:multiLevelType w:val="multilevel"/>
    <w:tmpl w:val="00000024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25"/>
    <w:multiLevelType w:val="multilevel"/>
    <w:tmpl w:val="0000002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26"/>
    <w:multiLevelType w:val="multilevel"/>
    <w:tmpl w:val="00000026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0000002D"/>
    <w:multiLevelType w:val="multilevel"/>
    <w:tmpl w:val="0000002D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2E"/>
    <w:multiLevelType w:val="multilevel"/>
    <w:tmpl w:val="0000002E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00000033"/>
    <w:multiLevelType w:val="multilevel"/>
    <w:tmpl w:val="00000033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0000034"/>
    <w:multiLevelType w:val="multilevel"/>
    <w:tmpl w:val="00000034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0000035"/>
    <w:multiLevelType w:val="multilevel"/>
    <w:tmpl w:val="00000035"/>
    <w:lvl w:ilvl="0">
      <w:start w:val="3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00000036"/>
    <w:multiLevelType w:val="multilevel"/>
    <w:tmpl w:val="00000036"/>
    <w:lvl w:ilvl="0">
      <w:start w:val="4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00000037"/>
    <w:multiLevelType w:val="multilevel"/>
    <w:tmpl w:val="00000037"/>
    <w:lvl w:ilvl="0">
      <w:start w:val="5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00000038"/>
    <w:multiLevelType w:val="multilevel"/>
    <w:tmpl w:val="0000003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00000039"/>
    <w:multiLevelType w:val="multilevel"/>
    <w:tmpl w:val="00000039"/>
    <w:lvl w:ilvl="0">
      <w:start w:val="2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0350340B"/>
    <w:multiLevelType w:val="hybridMultilevel"/>
    <w:tmpl w:val="AB929344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0" w15:restartNumberingAfterBreak="0">
    <w:nsid w:val="0526431D"/>
    <w:multiLevelType w:val="singleLevel"/>
    <w:tmpl w:val="FCCA706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1" w15:restartNumberingAfterBreak="0">
    <w:nsid w:val="06006CB2"/>
    <w:multiLevelType w:val="hybridMultilevel"/>
    <w:tmpl w:val="DAC673CA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FFFFFFFF" w:tentative="1">
      <w:start w:val="1"/>
      <w:numFmt w:val="lowerLetter"/>
      <w:lvlText w:val="%2."/>
      <w:lvlJc w:val="left"/>
      <w:pPr>
        <w:ind w:left="3425" w:hanging="360"/>
      </w:pPr>
    </w:lvl>
    <w:lvl w:ilvl="2" w:tplc="FFFFFFFF" w:tentative="1">
      <w:start w:val="1"/>
      <w:numFmt w:val="lowerRoman"/>
      <w:lvlText w:val="%3."/>
      <w:lvlJc w:val="right"/>
      <w:pPr>
        <w:ind w:left="4145" w:hanging="180"/>
      </w:pPr>
    </w:lvl>
    <w:lvl w:ilvl="3" w:tplc="FFFFFFFF" w:tentative="1">
      <w:start w:val="1"/>
      <w:numFmt w:val="decimal"/>
      <w:lvlText w:val="%4."/>
      <w:lvlJc w:val="left"/>
      <w:pPr>
        <w:ind w:left="4865" w:hanging="360"/>
      </w:pPr>
    </w:lvl>
    <w:lvl w:ilvl="4" w:tplc="FFFFFFFF" w:tentative="1">
      <w:start w:val="1"/>
      <w:numFmt w:val="lowerLetter"/>
      <w:lvlText w:val="%5."/>
      <w:lvlJc w:val="left"/>
      <w:pPr>
        <w:ind w:left="5585" w:hanging="360"/>
      </w:pPr>
    </w:lvl>
    <w:lvl w:ilvl="5" w:tplc="FFFFFFFF" w:tentative="1">
      <w:start w:val="1"/>
      <w:numFmt w:val="lowerRoman"/>
      <w:lvlText w:val="%6."/>
      <w:lvlJc w:val="right"/>
      <w:pPr>
        <w:ind w:left="6305" w:hanging="180"/>
      </w:pPr>
    </w:lvl>
    <w:lvl w:ilvl="6" w:tplc="FFFFFFFF" w:tentative="1">
      <w:start w:val="1"/>
      <w:numFmt w:val="decimal"/>
      <w:lvlText w:val="%7."/>
      <w:lvlJc w:val="left"/>
      <w:pPr>
        <w:ind w:left="7025" w:hanging="360"/>
      </w:pPr>
    </w:lvl>
    <w:lvl w:ilvl="7" w:tplc="FFFFFFFF" w:tentative="1">
      <w:start w:val="1"/>
      <w:numFmt w:val="lowerLetter"/>
      <w:lvlText w:val="%8."/>
      <w:lvlJc w:val="left"/>
      <w:pPr>
        <w:ind w:left="7745" w:hanging="360"/>
      </w:pPr>
    </w:lvl>
    <w:lvl w:ilvl="8" w:tplc="FFFFFFFF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2" w15:restartNumberingAfterBreak="0">
    <w:nsid w:val="1290537B"/>
    <w:multiLevelType w:val="hybridMultilevel"/>
    <w:tmpl w:val="A29A7BBA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3" w15:restartNumberingAfterBreak="0">
    <w:nsid w:val="1AFA0CEB"/>
    <w:multiLevelType w:val="multilevel"/>
    <w:tmpl w:val="6D42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1E2245DB"/>
    <w:multiLevelType w:val="singleLevel"/>
    <w:tmpl w:val="24FC59A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35" w15:restartNumberingAfterBreak="0">
    <w:nsid w:val="1FDF5BE0"/>
    <w:multiLevelType w:val="hybridMultilevel"/>
    <w:tmpl w:val="CAA84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D655D7"/>
    <w:multiLevelType w:val="hybridMultilevel"/>
    <w:tmpl w:val="C5E8CC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5666928"/>
    <w:multiLevelType w:val="hybridMultilevel"/>
    <w:tmpl w:val="EA3A65DE"/>
    <w:lvl w:ilvl="0" w:tplc="04050017">
      <w:start w:val="1"/>
      <w:numFmt w:val="lowerLetter"/>
      <w:lvlText w:val="%1)"/>
      <w:lvlJc w:val="left"/>
      <w:pPr>
        <w:ind w:left="3130" w:hanging="360"/>
      </w:pPr>
    </w:lvl>
    <w:lvl w:ilvl="1" w:tplc="04050019" w:tentative="1">
      <w:start w:val="1"/>
      <w:numFmt w:val="lowerLetter"/>
      <w:lvlText w:val="%2."/>
      <w:lvlJc w:val="left"/>
      <w:pPr>
        <w:ind w:left="3850" w:hanging="360"/>
      </w:pPr>
    </w:lvl>
    <w:lvl w:ilvl="2" w:tplc="0405001B" w:tentative="1">
      <w:start w:val="1"/>
      <w:numFmt w:val="lowerRoman"/>
      <w:lvlText w:val="%3."/>
      <w:lvlJc w:val="right"/>
      <w:pPr>
        <w:ind w:left="4570" w:hanging="180"/>
      </w:pPr>
    </w:lvl>
    <w:lvl w:ilvl="3" w:tplc="0405000F" w:tentative="1">
      <w:start w:val="1"/>
      <w:numFmt w:val="decimal"/>
      <w:lvlText w:val="%4."/>
      <w:lvlJc w:val="left"/>
      <w:pPr>
        <w:ind w:left="5290" w:hanging="360"/>
      </w:pPr>
    </w:lvl>
    <w:lvl w:ilvl="4" w:tplc="04050019" w:tentative="1">
      <w:start w:val="1"/>
      <w:numFmt w:val="lowerLetter"/>
      <w:lvlText w:val="%5."/>
      <w:lvlJc w:val="left"/>
      <w:pPr>
        <w:ind w:left="6010" w:hanging="360"/>
      </w:pPr>
    </w:lvl>
    <w:lvl w:ilvl="5" w:tplc="0405001B" w:tentative="1">
      <w:start w:val="1"/>
      <w:numFmt w:val="lowerRoman"/>
      <w:lvlText w:val="%6."/>
      <w:lvlJc w:val="right"/>
      <w:pPr>
        <w:ind w:left="6730" w:hanging="180"/>
      </w:pPr>
    </w:lvl>
    <w:lvl w:ilvl="6" w:tplc="0405000F" w:tentative="1">
      <w:start w:val="1"/>
      <w:numFmt w:val="decimal"/>
      <w:lvlText w:val="%7."/>
      <w:lvlJc w:val="left"/>
      <w:pPr>
        <w:ind w:left="7450" w:hanging="360"/>
      </w:pPr>
    </w:lvl>
    <w:lvl w:ilvl="7" w:tplc="04050019" w:tentative="1">
      <w:start w:val="1"/>
      <w:numFmt w:val="lowerLetter"/>
      <w:lvlText w:val="%8."/>
      <w:lvlJc w:val="left"/>
      <w:pPr>
        <w:ind w:left="8170" w:hanging="360"/>
      </w:pPr>
    </w:lvl>
    <w:lvl w:ilvl="8" w:tplc="0405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8" w15:restartNumberingAfterBreak="0">
    <w:nsid w:val="258470CA"/>
    <w:multiLevelType w:val="hybridMultilevel"/>
    <w:tmpl w:val="9DA654D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39" w15:restartNumberingAfterBreak="0">
    <w:nsid w:val="29694B65"/>
    <w:multiLevelType w:val="hybridMultilevel"/>
    <w:tmpl w:val="80DA9A9C"/>
    <w:lvl w:ilvl="0" w:tplc="6F22E4DC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0" w15:restartNumberingAfterBreak="0">
    <w:nsid w:val="2F947C37"/>
    <w:multiLevelType w:val="hybridMultilevel"/>
    <w:tmpl w:val="4BE4C922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1" w15:restartNumberingAfterBreak="0">
    <w:nsid w:val="38A307B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 w15:restartNumberingAfterBreak="0">
    <w:nsid w:val="39BC329A"/>
    <w:multiLevelType w:val="hybridMultilevel"/>
    <w:tmpl w:val="F22AC9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00B2B20"/>
    <w:multiLevelType w:val="hybridMultilevel"/>
    <w:tmpl w:val="DD4C7118"/>
    <w:lvl w:ilvl="0" w:tplc="1AD6F7A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94304A"/>
    <w:multiLevelType w:val="hybridMultilevel"/>
    <w:tmpl w:val="9684D9EE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5" w15:restartNumberingAfterBreak="0">
    <w:nsid w:val="4BD0325B"/>
    <w:multiLevelType w:val="hybridMultilevel"/>
    <w:tmpl w:val="24D0C504"/>
    <w:lvl w:ilvl="0" w:tplc="04050011">
      <w:start w:val="1"/>
      <w:numFmt w:val="decimal"/>
      <w:lvlText w:val="%1)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6" w15:restartNumberingAfterBreak="0">
    <w:nsid w:val="56D20BE1"/>
    <w:multiLevelType w:val="hybridMultilevel"/>
    <w:tmpl w:val="1F5450AA"/>
    <w:lvl w:ilvl="0" w:tplc="58FE5BF8">
      <w:start w:val="1"/>
      <w:numFmt w:val="decimal"/>
      <w:lvlText w:val="%1."/>
      <w:lvlJc w:val="left"/>
      <w:pPr>
        <w:ind w:left="240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065" w:hanging="360"/>
      </w:pPr>
    </w:lvl>
    <w:lvl w:ilvl="2" w:tplc="0405001B" w:tentative="1">
      <w:start w:val="1"/>
      <w:numFmt w:val="lowerRoman"/>
      <w:lvlText w:val="%3."/>
      <w:lvlJc w:val="right"/>
      <w:pPr>
        <w:ind w:left="3785" w:hanging="180"/>
      </w:pPr>
    </w:lvl>
    <w:lvl w:ilvl="3" w:tplc="0405000F" w:tentative="1">
      <w:start w:val="1"/>
      <w:numFmt w:val="decimal"/>
      <w:lvlText w:val="%4."/>
      <w:lvlJc w:val="left"/>
      <w:pPr>
        <w:ind w:left="4505" w:hanging="360"/>
      </w:pPr>
    </w:lvl>
    <w:lvl w:ilvl="4" w:tplc="04050019" w:tentative="1">
      <w:start w:val="1"/>
      <w:numFmt w:val="lowerLetter"/>
      <w:lvlText w:val="%5."/>
      <w:lvlJc w:val="left"/>
      <w:pPr>
        <w:ind w:left="5225" w:hanging="360"/>
      </w:pPr>
    </w:lvl>
    <w:lvl w:ilvl="5" w:tplc="0405001B" w:tentative="1">
      <w:start w:val="1"/>
      <w:numFmt w:val="lowerRoman"/>
      <w:lvlText w:val="%6."/>
      <w:lvlJc w:val="right"/>
      <w:pPr>
        <w:ind w:left="5945" w:hanging="180"/>
      </w:pPr>
    </w:lvl>
    <w:lvl w:ilvl="6" w:tplc="0405000F" w:tentative="1">
      <w:start w:val="1"/>
      <w:numFmt w:val="decimal"/>
      <w:lvlText w:val="%7."/>
      <w:lvlJc w:val="left"/>
      <w:pPr>
        <w:ind w:left="6665" w:hanging="360"/>
      </w:pPr>
    </w:lvl>
    <w:lvl w:ilvl="7" w:tplc="04050019" w:tentative="1">
      <w:start w:val="1"/>
      <w:numFmt w:val="lowerLetter"/>
      <w:lvlText w:val="%8."/>
      <w:lvlJc w:val="left"/>
      <w:pPr>
        <w:ind w:left="7385" w:hanging="360"/>
      </w:pPr>
    </w:lvl>
    <w:lvl w:ilvl="8" w:tplc="040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7" w15:restartNumberingAfterBreak="0">
    <w:nsid w:val="5C28238F"/>
    <w:multiLevelType w:val="hybridMultilevel"/>
    <w:tmpl w:val="B75CE080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04050019" w:tentative="1">
      <w:start w:val="1"/>
      <w:numFmt w:val="lowerLetter"/>
      <w:lvlText w:val="%2."/>
      <w:lvlJc w:val="left"/>
      <w:pPr>
        <w:ind w:left="3425" w:hanging="360"/>
      </w:p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abstractNum w:abstractNumId="48" w15:restartNumberingAfterBreak="0">
    <w:nsid w:val="619D0524"/>
    <w:multiLevelType w:val="hybridMultilevel"/>
    <w:tmpl w:val="F5A68178"/>
    <w:lvl w:ilvl="0" w:tplc="0405000F">
      <w:start w:val="1"/>
      <w:numFmt w:val="decimal"/>
      <w:lvlText w:val="%1."/>
      <w:lvlJc w:val="left"/>
      <w:pPr>
        <w:ind w:left="2705" w:hanging="360"/>
      </w:pPr>
    </w:lvl>
    <w:lvl w:ilvl="1" w:tplc="AD8076D0">
      <w:start w:val="3"/>
      <w:numFmt w:val="bullet"/>
      <w:lvlText w:val=""/>
      <w:lvlJc w:val="left"/>
      <w:pPr>
        <w:ind w:left="3425" w:hanging="360"/>
      </w:pPr>
      <w:rPr>
        <w:rFonts w:ascii="Symbol" w:eastAsia="Times New Roman" w:hAnsi="Symbo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4145" w:hanging="180"/>
      </w:pPr>
    </w:lvl>
    <w:lvl w:ilvl="3" w:tplc="0405000F" w:tentative="1">
      <w:start w:val="1"/>
      <w:numFmt w:val="decimal"/>
      <w:lvlText w:val="%4."/>
      <w:lvlJc w:val="left"/>
      <w:pPr>
        <w:ind w:left="4865" w:hanging="360"/>
      </w:pPr>
    </w:lvl>
    <w:lvl w:ilvl="4" w:tplc="04050019" w:tentative="1">
      <w:start w:val="1"/>
      <w:numFmt w:val="lowerLetter"/>
      <w:lvlText w:val="%5."/>
      <w:lvlJc w:val="left"/>
      <w:pPr>
        <w:ind w:left="5585" w:hanging="360"/>
      </w:pPr>
    </w:lvl>
    <w:lvl w:ilvl="5" w:tplc="0405001B" w:tentative="1">
      <w:start w:val="1"/>
      <w:numFmt w:val="lowerRoman"/>
      <w:lvlText w:val="%6."/>
      <w:lvlJc w:val="right"/>
      <w:pPr>
        <w:ind w:left="6305" w:hanging="180"/>
      </w:pPr>
    </w:lvl>
    <w:lvl w:ilvl="6" w:tplc="0405000F" w:tentative="1">
      <w:start w:val="1"/>
      <w:numFmt w:val="decimal"/>
      <w:lvlText w:val="%7."/>
      <w:lvlJc w:val="left"/>
      <w:pPr>
        <w:ind w:left="7025" w:hanging="360"/>
      </w:pPr>
    </w:lvl>
    <w:lvl w:ilvl="7" w:tplc="04050019" w:tentative="1">
      <w:start w:val="1"/>
      <w:numFmt w:val="lowerLetter"/>
      <w:lvlText w:val="%8."/>
      <w:lvlJc w:val="left"/>
      <w:pPr>
        <w:ind w:left="7745" w:hanging="360"/>
      </w:pPr>
    </w:lvl>
    <w:lvl w:ilvl="8" w:tplc="0405001B" w:tentative="1">
      <w:start w:val="1"/>
      <w:numFmt w:val="lowerRoman"/>
      <w:lvlText w:val="%9."/>
      <w:lvlJc w:val="right"/>
      <w:pPr>
        <w:ind w:left="8465" w:hanging="180"/>
      </w:pPr>
    </w:lvl>
  </w:abstractNum>
  <w:num w:numId="1" w16cid:durableId="1669558127">
    <w:abstractNumId w:val="41"/>
  </w:num>
  <w:num w:numId="2" w16cid:durableId="1615090423">
    <w:abstractNumId w:val="33"/>
  </w:num>
  <w:num w:numId="3" w16cid:durableId="519398966">
    <w:abstractNumId w:val="8"/>
  </w:num>
  <w:num w:numId="4" w16cid:durableId="894119982">
    <w:abstractNumId w:val="3"/>
  </w:num>
  <w:num w:numId="5" w16cid:durableId="181668607">
    <w:abstractNumId w:val="2"/>
  </w:num>
  <w:num w:numId="6" w16cid:durableId="1253704333">
    <w:abstractNumId w:val="1"/>
  </w:num>
  <w:num w:numId="7" w16cid:durableId="1787694411">
    <w:abstractNumId w:val="0"/>
  </w:num>
  <w:num w:numId="8" w16cid:durableId="158883774">
    <w:abstractNumId w:val="9"/>
  </w:num>
  <w:num w:numId="9" w16cid:durableId="209414562">
    <w:abstractNumId w:val="7"/>
  </w:num>
  <w:num w:numId="10" w16cid:durableId="1347171263">
    <w:abstractNumId w:val="6"/>
  </w:num>
  <w:num w:numId="11" w16cid:durableId="518662920">
    <w:abstractNumId w:val="5"/>
  </w:num>
  <w:num w:numId="12" w16cid:durableId="526988820">
    <w:abstractNumId w:val="4"/>
  </w:num>
  <w:num w:numId="13" w16cid:durableId="787746526">
    <w:abstractNumId w:val="12"/>
  </w:num>
  <w:num w:numId="14" w16cid:durableId="146945761">
    <w:abstractNumId w:val="13"/>
  </w:num>
  <w:num w:numId="15" w16cid:durableId="295796496">
    <w:abstractNumId w:val="14"/>
  </w:num>
  <w:num w:numId="16" w16cid:durableId="1748304459">
    <w:abstractNumId w:val="10"/>
  </w:num>
  <w:num w:numId="17" w16cid:durableId="889154489">
    <w:abstractNumId w:val="11"/>
  </w:num>
  <w:num w:numId="18" w16cid:durableId="1690328170">
    <w:abstractNumId w:val="42"/>
  </w:num>
  <w:num w:numId="19" w16cid:durableId="247887042">
    <w:abstractNumId w:val="34"/>
  </w:num>
  <w:num w:numId="20" w16cid:durableId="256865791">
    <w:abstractNumId w:val="15"/>
  </w:num>
  <w:num w:numId="21" w16cid:durableId="443156276">
    <w:abstractNumId w:val="16"/>
  </w:num>
  <w:num w:numId="22" w16cid:durableId="357852862">
    <w:abstractNumId w:val="17"/>
  </w:num>
  <w:num w:numId="23" w16cid:durableId="1655143577">
    <w:abstractNumId w:val="18"/>
  </w:num>
  <w:num w:numId="24" w16cid:durableId="1578048867">
    <w:abstractNumId w:val="19"/>
  </w:num>
  <w:num w:numId="25" w16cid:durableId="481889377">
    <w:abstractNumId w:val="20"/>
  </w:num>
  <w:num w:numId="26" w16cid:durableId="149098411">
    <w:abstractNumId w:val="21"/>
  </w:num>
  <w:num w:numId="27" w16cid:durableId="1228565922">
    <w:abstractNumId w:val="22"/>
  </w:num>
  <w:num w:numId="28" w16cid:durableId="694114471">
    <w:abstractNumId w:val="23"/>
  </w:num>
  <w:num w:numId="29" w16cid:durableId="935864011">
    <w:abstractNumId w:val="24"/>
  </w:num>
  <w:num w:numId="30" w16cid:durableId="1998070243">
    <w:abstractNumId w:val="25"/>
  </w:num>
  <w:num w:numId="31" w16cid:durableId="767431175">
    <w:abstractNumId w:val="26"/>
  </w:num>
  <w:num w:numId="32" w16cid:durableId="1032147071">
    <w:abstractNumId w:val="27"/>
  </w:num>
  <w:num w:numId="33" w16cid:durableId="1852067697">
    <w:abstractNumId w:val="28"/>
  </w:num>
  <w:num w:numId="34" w16cid:durableId="1640066224">
    <w:abstractNumId w:val="30"/>
  </w:num>
  <w:num w:numId="35" w16cid:durableId="2065137037">
    <w:abstractNumId w:val="43"/>
  </w:num>
  <w:num w:numId="36" w16cid:durableId="404112327">
    <w:abstractNumId w:val="47"/>
  </w:num>
  <w:num w:numId="37" w16cid:durableId="2116358896">
    <w:abstractNumId w:val="46"/>
  </w:num>
  <w:num w:numId="38" w16cid:durableId="409080731">
    <w:abstractNumId w:val="48"/>
  </w:num>
  <w:num w:numId="39" w16cid:durableId="761030354">
    <w:abstractNumId w:val="45"/>
  </w:num>
  <w:num w:numId="40" w16cid:durableId="866407889">
    <w:abstractNumId w:val="31"/>
  </w:num>
  <w:num w:numId="41" w16cid:durableId="713650641">
    <w:abstractNumId w:val="37"/>
  </w:num>
  <w:num w:numId="42" w16cid:durableId="823164403">
    <w:abstractNumId w:val="40"/>
  </w:num>
  <w:num w:numId="43" w16cid:durableId="2128351857">
    <w:abstractNumId w:val="35"/>
  </w:num>
  <w:num w:numId="44" w16cid:durableId="552617282">
    <w:abstractNumId w:val="44"/>
  </w:num>
  <w:num w:numId="45" w16cid:durableId="1441492885">
    <w:abstractNumId w:val="29"/>
  </w:num>
  <w:num w:numId="46" w16cid:durableId="222521214">
    <w:abstractNumId w:val="36"/>
  </w:num>
  <w:num w:numId="47" w16cid:durableId="1931574760">
    <w:abstractNumId w:val="32"/>
  </w:num>
  <w:num w:numId="48" w16cid:durableId="871696214">
    <w:abstractNumId w:val="38"/>
  </w:num>
  <w:num w:numId="49" w16cid:durableId="92511043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7A"/>
    <w:rsid w:val="00010AA4"/>
    <w:rsid w:val="000125BE"/>
    <w:rsid w:val="000264A2"/>
    <w:rsid w:val="0002703B"/>
    <w:rsid w:val="000469B5"/>
    <w:rsid w:val="00047D5C"/>
    <w:rsid w:val="00076ECC"/>
    <w:rsid w:val="00077BC3"/>
    <w:rsid w:val="00086F48"/>
    <w:rsid w:val="00097BE4"/>
    <w:rsid w:val="00097C56"/>
    <w:rsid w:val="000A51B1"/>
    <w:rsid w:val="000B5081"/>
    <w:rsid w:val="000D6504"/>
    <w:rsid w:val="000E5F70"/>
    <w:rsid w:val="00104F37"/>
    <w:rsid w:val="00124E4B"/>
    <w:rsid w:val="00140154"/>
    <w:rsid w:val="00140504"/>
    <w:rsid w:val="00150CEA"/>
    <w:rsid w:val="00177154"/>
    <w:rsid w:val="00184411"/>
    <w:rsid w:val="001861F5"/>
    <w:rsid w:val="001B0DFF"/>
    <w:rsid w:val="001B45F1"/>
    <w:rsid w:val="001C287A"/>
    <w:rsid w:val="001E1746"/>
    <w:rsid w:val="001E214C"/>
    <w:rsid w:val="001E34AC"/>
    <w:rsid w:val="0023457A"/>
    <w:rsid w:val="00246A83"/>
    <w:rsid w:val="0027753D"/>
    <w:rsid w:val="00287E19"/>
    <w:rsid w:val="00290A8F"/>
    <w:rsid w:val="002A201D"/>
    <w:rsid w:val="002A7474"/>
    <w:rsid w:val="002B7870"/>
    <w:rsid w:val="002D4688"/>
    <w:rsid w:val="002E11B7"/>
    <w:rsid w:val="00301639"/>
    <w:rsid w:val="003019ED"/>
    <w:rsid w:val="00304F2E"/>
    <w:rsid w:val="00321DB6"/>
    <w:rsid w:val="0032675E"/>
    <w:rsid w:val="00334FFA"/>
    <w:rsid w:val="00351B8E"/>
    <w:rsid w:val="00365C4F"/>
    <w:rsid w:val="00372B1A"/>
    <w:rsid w:val="00374714"/>
    <w:rsid w:val="00381608"/>
    <w:rsid w:val="00384893"/>
    <w:rsid w:val="00385F73"/>
    <w:rsid w:val="00391E10"/>
    <w:rsid w:val="00392FB6"/>
    <w:rsid w:val="00394DBC"/>
    <w:rsid w:val="003A3731"/>
    <w:rsid w:val="003A58E2"/>
    <w:rsid w:val="003B4635"/>
    <w:rsid w:val="003C114C"/>
    <w:rsid w:val="003C20B9"/>
    <w:rsid w:val="003D1DD1"/>
    <w:rsid w:val="003D3683"/>
    <w:rsid w:val="003F3ECA"/>
    <w:rsid w:val="0040532B"/>
    <w:rsid w:val="0042461D"/>
    <w:rsid w:val="00425B22"/>
    <w:rsid w:val="004341B6"/>
    <w:rsid w:val="00435A0A"/>
    <w:rsid w:val="0045210C"/>
    <w:rsid w:val="004B5378"/>
    <w:rsid w:val="004C5306"/>
    <w:rsid w:val="004D00EB"/>
    <w:rsid w:val="004E76C5"/>
    <w:rsid w:val="004F0A3D"/>
    <w:rsid w:val="005370D3"/>
    <w:rsid w:val="005A1F09"/>
    <w:rsid w:val="005E100E"/>
    <w:rsid w:val="005E7516"/>
    <w:rsid w:val="00615F5E"/>
    <w:rsid w:val="006277E0"/>
    <w:rsid w:val="006415B8"/>
    <w:rsid w:val="0064461F"/>
    <w:rsid w:val="006502BE"/>
    <w:rsid w:val="0065697C"/>
    <w:rsid w:val="00661F6E"/>
    <w:rsid w:val="0066592E"/>
    <w:rsid w:val="0068411D"/>
    <w:rsid w:val="00687588"/>
    <w:rsid w:val="006A2DB5"/>
    <w:rsid w:val="006D31EE"/>
    <w:rsid w:val="006E2E4C"/>
    <w:rsid w:val="006E4D57"/>
    <w:rsid w:val="00715B93"/>
    <w:rsid w:val="00745B66"/>
    <w:rsid w:val="007506AC"/>
    <w:rsid w:val="00795353"/>
    <w:rsid w:val="007A0F54"/>
    <w:rsid w:val="007A68AE"/>
    <w:rsid w:val="007C6704"/>
    <w:rsid w:val="007D6778"/>
    <w:rsid w:val="0080218D"/>
    <w:rsid w:val="00815BAF"/>
    <w:rsid w:val="00820DD0"/>
    <w:rsid w:val="00855B1D"/>
    <w:rsid w:val="008651E6"/>
    <w:rsid w:val="0087113E"/>
    <w:rsid w:val="00871840"/>
    <w:rsid w:val="008D1127"/>
    <w:rsid w:val="008D3EE1"/>
    <w:rsid w:val="008E2106"/>
    <w:rsid w:val="008F09EF"/>
    <w:rsid w:val="0091524A"/>
    <w:rsid w:val="0092051A"/>
    <w:rsid w:val="00924C93"/>
    <w:rsid w:val="00955E26"/>
    <w:rsid w:val="009626F6"/>
    <w:rsid w:val="00971BEB"/>
    <w:rsid w:val="00976CF2"/>
    <w:rsid w:val="009B1AEB"/>
    <w:rsid w:val="009C0C9D"/>
    <w:rsid w:val="009E3AA7"/>
    <w:rsid w:val="00A22D51"/>
    <w:rsid w:val="00A40DE4"/>
    <w:rsid w:val="00A5642B"/>
    <w:rsid w:val="00A61C85"/>
    <w:rsid w:val="00A71AFB"/>
    <w:rsid w:val="00A902C2"/>
    <w:rsid w:val="00AA04FC"/>
    <w:rsid w:val="00AA41D0"/>
    <w:rsid w:val="00AA44C8"/>
    <w:rsid w:val="00AC1AFE"/>
    <w:rsid w:val="00AF4690"/>
    <w:rsid w:val="00B014B0"/>
    <w:rsid w:val="00B0304F"/>
    <w:rsid w:val="00B44C92"/>
    <w:rsid w:val="00B731F3"/>
    <w:rsid w:val="00B73A92"/>
    <w:rsid w:val="00B84824"/>
    <w:rsid w:val="00B94E6A"/>
    <w:rsid w:val="00BA30E5"/>
    <w:rsid w:val="00BE01DC"/>
    <w:rsid w:val="00BE10AF"/>
    <w:rsid w:val="00BF19BA"/>
    <w:rsid w:val="00C109E7"/>
    <w:rsid w:val="00C230BF"/>
    <w:rsid w:val="00C64403"/>
    <w:rsid w:val="00C74788"/>
    <w:rsid w:val="00C827BB"/>
    <w:rsid w:val="00C9335F"/>
    <w:rsid w:val="00C970D4"/>
    <w:rsid w:val="00CB4140"/>
    <w:rsid w:val="00CC2C14"/>
    <w:rsid w:val="00D02DAE"/>
    <w:rsid w:val="00D151A1"/>
    <w:rsid w:val="00D33FF6"/>
    <w:rsid w:val="00D81124"/>
    <w:rsid w:val="00D86566"/>
    <w:rsid w:val="00DA23CA"/>
    <w:rsid w:val="00DA6307"/>
    <w:rsid w:val="00DB0B7B"/>
    <w:rsid w:val="00DB2012"/>
    <w:rsid w:val="00DB5481"/>
    <w:rsid w:val="00DB6572"/>
    <w:rsid w:val="00DB7771"/>
    <w:rsid w:val="00DC6B74"/>
    <w:rsid w:val="00DD6D15"/>
    <w:rsid w:val="00E21F5E"/>
    <w:rsid w:val="00E539B0"/>
    <w:rsid w:val="00E53A9B"/>
    <w:rsid w:val="00E57DEA"/>
    <w:rsid w:val="00E610ED"/>
    <w:rsid w:val="00E6577A"/>
    <w:rsid w:val="00E8306B"/>
    <w:rsid w:val="00E85AAC"/>
    <w:rsid w:val="00EA1219"/>
    <w:rsid w:val="00EC08AE"/>
    <w:rsid w:val="00EE5D1A"/>
    <w:rsid w:val="00F03F0F"/>
    <w:rsid w:val="00F15A28"/>
    <w:rsid w:val="00F344D1"/>
    <w:rsid w:val="00F4518D"/>
    <w:rsid w:val="00F461BE"/>
    <w:rsid w:val="00F52EFF"/>
    <w:rsid w:val="00F54A3F"/>
    <w:rsid w:val="00F630D7"/>
    <w:rsid w:val="00F721B0"/>
    <w:rsid w:val="00F773DE"/>
    <w:rsid w:val="00F81272"/>
    <w:rsid w:val="00F92FC0"/>
    <w:rsid w:val="00FA2FFC"/>
    <w:rsid w:val="00FC71B7"/>
    <w:rsid w:val="00FD07E9"/>
    <w:rsid w:val="00FD43C2"/>
    <w:rsid w:val="00FE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6ADEF1"/>
  <w14:defaultImageDpi w14:val="0"/>
  <w15:docId w15:val="{AEB581FF-6DDD-43D1-B724-C4F1AF95C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uiPriority="0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E2E4C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pPr>
      <w:keepNext/>
      <w:outlineLvl w:val="0"/>
    </w:pPr>
    <w:rPr>
      <w:rFonts w:ascii="Arial" w:hAnsi="Arial" w:cs="Arial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pPr>
      <w:keepNext/>
      <w:outlineLvl w:val="1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Text">
    <w:name w:val="Text"/>
    <w:basedOn w:val="Normln"/>
    <w:uiPriority w:val="99"/>
    <w:pPr>
      <w:spacing w:before="60"/>
      <w:jc w:val="both"/>
    </w:pPr>
  </w:style>
  <w:style w:type="paragraph" w:customStyle="1" w:styleId="Styl1">
    <w:name w:val="Styl1"/>
    <w:basedOn w:val="Normln"/>
    <w:uiPriority w:val="99"/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6"/>
      <w:szCs w:val="36"/>
    </w:rPr>
  </w:style>
  <w:style w:type="character" w:customStyle="1" w:styleId="NzevChar">
    <w:name w:val="Název Char"/>
    <w:link w:val="Nzev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nadpis">
    <w:name w:val="Subtitle"/>
    <w:basedOn w:val="Normln"/>
    <w:link w:val="PodnadpisChar1"/>
    <w:uiPriority w:val="99"/>
    <w:pPr>
      <w:jc w:val="center"/>
    </w:pPr>
    <w:rPr>
      <w:b/>
      <w:bCs/>
      <w:sz w:val="28"/>
      <w:szCs w:val="28"/>
    </w:rPr>
  </w:style>
  <w:style w:type="character" w:customStyle="1" w:styleId="PodnadpisChar1">
    <w:name w:val="Podnadpis Char1"/>
    <w:link w:val="Podnadpis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sid w:val="001E1746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1E174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1E1746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1E1746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91524A"/>
    <w:rPr>
      <w:rFonts w:cs="Times New Roman"/>
      <w:color w:val="0000FF"/>
      <w:u w:val="single"/>
    </w:rPr>
  </w:style>
  <w:style w:type="paragraph" w:customStyle="1" w:styleId="Hlavnnadpis">
    <w:name w:val="Hlavní nadpis"/>
    <w:basedOn w:val="Normln"/>
    <w:link w:val="HlavnnadpisChar"/>
    <w:qFormat/>
    <w:rsid w:val="00A61C85"/>
    <w:pPr>
      <w:spacing w:before="1701" w:after="737"/>
      <w:ind w:left="1985"/>
      <w:jc w:val="both"/>
    </w:pPr>
    <w:rPr>
      <w:rFonts w:ascii="Atyp BL Text" w:hAnsi="Atyp BL Text" w:cs="Arial"/>
      <w:b/>
      <w:bCs/>
      <w:sz w:val="44"/>
      <w:szCs w:val="32"/>
    </w:rPr>
  </w:style>
  <w:style w:type="paragraph" w:customStyle="1" w:styleId="Podnadpis1">
    <w:name w:val="Podnadpis1"/>
    <w:basedOn w:val="Normln"/>
    <w:link w:val="PodnadpisChar"/>
    <w:qFormat/>
    <w:rsid w:val="00A61C85"/>
    <w:pPr>
      <w:spacing w:after="400"/>
      <w:ind w:left="1985"/>
      <w:jc w:val="both"/>
    </w:pPr>
    <w:rPr>
      <w:rFonts w:ascii="Atyp BL Text" w:hAnsi="Atyp BL Text" w:cs="Arial"/>
      <w:b/>
      <w:bCs/>
      <w:sz w:val="32"/>
      <w:szCs w:val="32"/>
    </w:rPr>
  </w:style>
  <w:style w:type="character" w:customStyle="1" w:styleId="HlavnnadpisChar">
    <w:name w:val="Hlavní nadpis Char"/>
    <w:basedOn w:val="Standardnpsmoodstavce"/>
    <w:link w:val="Hlavnnadpis"/>
    <w:rsid w:val="00A61C85"/>
    <w:rPr>
      <w:rFonts w:ascii="Atyp BL Text" w:hAnsi="Atyp BL Text" w:cs="Arial"/>
      <w:b/>
      <w:bCs/>
      <w:sz w:val="44"/>
      <w:szCs w:val="32"/>
    </w:rPr>
  </w:style>
  <w:style w:type="paragraph" w:customStyle="1" w:styleId="Bntext">
    <w:name w:val="Běžný text"/>
    <w:basedOn w:val="Normln"/>
    <w:link w:val="BntextChar"/>
    <w:qFormat/>
    <w:rsid w:val="00A61C85"/>
    <w:pPr>
      <w:ind w:left="1985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PodnadpisChar">
    <w:name w:val="Podnadpis Char"/>
    <w:basedOn w:val="Standardnpsmoodstavce"/>
    <w:link w:val="Podnadpis1"/>
    <w:rsid w:val="00A61C85"/>
    <w:rPr>
      <w:rFonts w:ascii="Atyp BL Text" w:hAnsi="Atyp BL Text" w:cs="Arial"/>
      <w:b/>
      <w:bCs/>
      <w:sz w:val="32"/>
      <w:szCs w:val="32"/>
    </w:rPr>
  </w:style>
  <w:style w:type="paragraph" w:customStyle="1" w:styleId="Adresapjemce">
    <w:name w:val="Adresa příjemce"/>
    <w:basedOn w:val="Normln"/>
    <w:link w:val="AdresapjemceChar"/>
    <w:qFormat/>
    <w:rsid w:val="00A61C85"/>
    <w:pPr>
      <w:tabs>
        <w:tab w:val="left" w:pos="6237"/>
      </w:tabs>
      <w:ind w:left="6237"/>
      <w:jc w:val="both"/>
    </w:pPr>
    <w:rPr>
      <w:rFonts w:ascii="Atyp BL Text" w:hAnsi="Atyp BL Text" w:cs="Arial"/>
      <w:bCs/>
      <w:sz w:val="20"/>
      <w:szCs w:val="32"/>
    </w:rPr>
  </w:style>
  <w:style w:type="character" w:customStyle="1" w:styleId="BntextChar">
    <w:name w:val="Běžný text Char"/>
    <w:basedOn w:val="Standardnpsmoodstavce"/>
    <w:link w:val="Bntext"/>
    <w:rsid w:val="00A61C85"/>
    <w:rPr>
      <w:rFonts w:ascii="Atyp BL Text" w:hAnsi="Atyp BL Text" w:cs="Arial"/>
      <w:bCs/>
      <w:szCs w:val="32"/>
    </w:rPr>
  </w:style>
  <w:style w:type="character" w:customStyle="1" w:styleId="AdresapjemceChar">
    <w:name w:val="Adresa příjemce Char"/>
    <w:basedOn w:val="Standardnpsmoodstavce"/>
    <w:link w:val="Adresapjemce"/>
    <w:rsid w:val="00A61C85"/>
    <w:rPr>
      <w:rFonts w:ascii="Atyp BL Text" w:hAnsi="Atyp BL Text" w:cs="Arial"/>
      <w:bCs/>
      <w:szCs w:val="32"/>
    </w:rPr>
  </w:style>
  <w:style w:type="paragraph" w:customStyle="1" w:styleId="ZkladntextIMP">
    <w:name w:val="Základní text_IMP"/>
    <w:basedOn w:val="Normln"/>
    <w:rsid w:val="001C287A"/>
    <w:pPr>
      <w:suppressAutoHyphens/>
      <w:autoSpaceDE/>
      <w:autoSpaceDN/>
      <w:spacing w:line="276" w:lineRule="auto"/>
    </w:pPr>
    <w:rPr>
      <w:szCs w:val="20"/>
    </w:rPr>
  </w:style>
  <w:style w:type="paragraph" w:customStyle="1" w:styleId="Normln1">
    <w:name w:val="Normální1"/>
    <w:basedOn w:val="Normln"/>
    <w:rsid w:val="001C287A"/>
    <w:pPr>
      <w:tabs>
        <w:tab w:val="left" w:pos="8784"/>
      </w:tabs>
      <w:suppressAutoHyphens/>
      <w:autoSpaceDE/>
      <w:autoSpaceDN/>
      <w:spacing w:line="415" w:lineRule="auto"/>
      <w:jc w:val="both"/>
    </w:pPr>
    <w:rPr>
      <w:sz w:val="20"/>
      <w:szCs w:val="20"/>
    </w:rPr>
  </w:style>
  <w:style w:type="paragraph" w:styleId="Zkladntext">
    <w:name w:val="Body Text"/>
    <w:basedOn w:val="Normln"/>
    <w:link w:val="ZkladntextChar"/>
    <w:rsid w:val="001C287A"/>
    <w:pPr>
      <w:autoSpaceDE/>
      <w:autoSpaceDN/>
      <w:jc w:val="both"/>
    </w:pPr>
    <w:rPr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1C287A"/>
    <w:rPr>
      <w:sz w:val="22"/>
    </w:rPr>
  </w:style>
  <w:style w:type="paragraph" w:customStyle="1" w:styleId="Standard">
    <w:name w:val="Standard"/>
    <w:rsid w:val="00394DBC"/>
    <w:pPr>
      <w:suppressAutoHyphens/>
      <w:autoSpaceDN w:val="0"/>
      <w:textAlignment w:val="baseline"/>
    </w:pPr>
    <w:rPr>
      <w:b/>
      <w:kern w:val="3"/>
      <w:sz w:val="28"/>
      <w:szCs w:val="24"/>
      <w:lang w:eastAsia="zh-CN"/>
    </w:rPr>
  </w:style>
  <w:style w:type="character" w:customStyle="1" w:styleId="Internetlink">
    <w:name w:val="Internet link"/>
    <w:basedOn w:val="Standardnpsmoodstavce"/>
    <w:rsid w:val="00394DB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394DBC"/>
    <w:pPr>
      <w:widowControl w:val="0"/>
      <w:suppressAutoHyphens/>
      <w:autoSpaceDE/>
      <w:ind w:left="720"/>
      <w:contextualSpacing/>
      <w:textAlignment w:val="baseline"/>
    </w:pPr>
    <w:rPr>
      <w:rFonts w:ascii="Liberation Serif" w:eastAsia="SimSun" w:hAnsi="Liberation Serif" w:cs="Mangal"/>
      <w:kern w:val="3"/>
      <w:szCs w:val="21"/>
      <w:lang w:eastAsia="zh-CN" w:bidi="hi-IN"/>
    </w:rPr>
  </w:style>
  <w:style w:type="character" w:styleId="Siln">
    <w:name w:val="Strong"/>
    <w:basedOn w:val="Standardnpsmoodstavce"/>
    <w:uiPriority w:val="22"/>
    <w:qFormat/>
    <w:rsid w:val="00A22D51"/>
    <w:rPr>
      <w:b/>
      <w:bCs/>
    </w:rPr>
  </w:style>
  <w:style w:type="paragraph" w:styleId="Bezmezer">
    <w:name w:val="No Spacing"/>
    <w:uiPriority w:val="1"/>
    <w:qFormat/>
    <w:rsid w:val="00A22D51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816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a\Downloads\M&#283;Hu%20-%20hlavi&#269;kov&#253;%20pap&#237;r%20-%20Atyp%20(1)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D4772-DE33-41B2-821B-0D7E8ECE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MěHu - hlavičkový papír - Atyp (1)</Template>
  <TotalTime>30</TotalTime>
  <Pages>2</Pages>
  <Words>387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Navrhovatel (doporučeně do vlastních rukou na doručenku)</vt:lpstr>
    </vt:vector>
  </TitlesOfParts>
  <Company>VERA, spol. s.r.o.</Company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Navrhovatel (doporučeně do vlastních rukou na doručenku)</dc:title>
  <dc:subject/>
  <dc:creator>Jan Hána</dc:creator>
  <cp:keywords/>
  <dc:description/>
  <cp:lastModifiedBy>Eva Ulrychova</cp:lastModifiedBy>
  <cp:revision>5</cp:revision>
  <dcterms:created xsi:type="dcterms:W3CDTF">2023-09-05T11:29:00Z</dcterms:created>
  <dcterms:modified xsi:type="dcterms:W3CDTF">2023-09-06T08:06:00Z</dcterms:modified>
</cp:coreProperties>
</file>